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1875" w14:textId="3FBF50F9" w:rsidR="00A2147E" w:rsidRDefault="000561DC">
      <w:pPr>
        <w:spacing w:before="72" w:line="237" w:lineRule="auto"/>
        <w:ind w:left="112" w:right="5146"/>
        <w:rPr>
          <w:sz w:val="24"/>
        </w:rPr>
      </w:pPr>
      <w:r>
        <w:rPr>
          <w:b/>
          <w:sz w:val="24"/>
        </w:rPr>
        <w:t>ALLEGATO A –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compilare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tutte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sue</w:t>
      </w:r>
      <w:r>
        <w:rPr>
          <w:spacing w:val="4"/>
          <w:sz w:val="24"/>
        </w:rPr>
        <w:t xml:space="preserve"> </w:t>
      </w:r>
      <w:r>
        <w:rPr>
          <w:sz w:val="24"/>
        </w:rPr>
        <w:t>parti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restituire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indicate al</w:t>
      </w:r>
      <w:r w:rsidR="00D63400">
        <w:rPr>
          <w:sz w:val="24"/>
        </w:rPr>
        <w:t xml:space="preserve"> punto 5 </w:t>
      </w:r>
      <w:r>
        <w:rPr>
          <w:sz w:val="24"/>
        </w:rPr>
        <w:t>dell’avviso.</w:t>
      </w:r>
    </w:p>
    <w:p w14:paraId="383727FB" w14:textId="77777777" w:rsidR="00A2147E" w:rsidRDefault="00A2147E">
      <w:pPr>
        <w:pStyle w:val="Corpotesto"/>
        <w:ind w:left="0"/>
        <w:rPr>
          <w:sz w:val="26"/>
        </w:rPr>
      </w:pPr>
    </w:p>
    <w:p w14:paraId="37059C1B" w14:textId="77777777" w:rsidR="00A2147E" w:rsidRDefault="00A2147E">
      <w:pPr>
        <w:pStyle w:val="Corpotesto"/>
        <w:spacing w:before="5"/>
        <w:ind w:left="0"/>
        <w:rPr>
          <w:sz w:val="38"/>
        </w:rPr>
      </w:pPr>
    </w:p>
    <w:p w14:paraId="6D427C11" w14:textId="77777777" w:rsidR="00A2147E" w:rsidRDefault="000561DC">
      <w:pPr>
        <w:pStyle w:val="Titolo1"/>
        <w:spacing w:line="240" w:lineRule="auto"/>
        <w:ind w:left="0" w:right="113" w:firstLine="0"/>
        <w:jc w:val="center"/>
      </w:pPr>
      <w:r>
        <w:t>Spettabile</w:t>
      </w:r>
    </w:p>
    <w:p w14:paraId="2A9E8439" w14:textId="77777777" w:rsidR="005D2CA7" w:rsidRDefault="005D2CA7">
      <w:pPr>
        <w:pStyle w:val="Corpotesto"/>
        <w:ind w:left="4361"/>
        <w:jc w:val="both"/>
      </w:pPr>
      <w:r>
        <w:t xml:space="preserve">Fondazione Agrigento 2025 </w:t>
      </w:r>
    </w:p>
    <w:p w14:paraId="1E4355DA" w14:textId="2E3A49E1" w:rsidR="00A2147E" w:rsidRDefault="000561DC">
      <w:pPr>
        <w:pStyle w:val="Corpotesto"/>
        <w:ind w:left="4361"/>
        <w:jc w:val="both"/>
      </w:pPr>
      <w:r>
        <w:t>PEC:</w:t>
      </w:r>
      <w:r>
        <w:rPr>
          <w:spacing w:val="-3"/>
        </w:rPr>
        <w:t xml:space="preserve"> </w:t>
      </w:r>
      <w:hyperlink r:id="rId5" w:history="1">
        <w:r w:rsidR="00BC3E36" w:rsidRPr="00AD0369">
          <w:rPr>
            <w:rStyle w:val="Collegamentoipertestuale"/>
            <w:spacing w:val="-3"/>
          </w:rPr>
          <w:t>fondazioneagrigento2025@pec.agrigento2025.org</w:t>
        </w:r>
      </w:hyperlink>
      <w:r w:rsidR="00BC3E36">
        <w:rPr>
          <w:spacing w:val="-3"/>
        </w:rPr>
        <w:t xml:space="preserve"> </w:t>
      </w:r>
    </w:p>
    <w:p w14:paraId="18414931" w14:textId="77777777" w:rsidR="00A2147E" w:rsidRDefault="00A2147E">
      <w:pPr>
        <w:pStyle w:val="Corpotesto"/>
        <w:ind w:left="0"/>
        <w:rPr>
          <w:sz w:val="20"/>
        </w:rPr>
      </w:pPr>
    </w:p>
    <w:p w14:paraId="1BA18ABC" w14:textId="77777777" w:rsidR="00A2147E" w:rsidRDefault="00A2147E">
      <w:pPr>
        <w:pStyle w:val="Corpotesto"/>
        <w:ind w:left="0"/>
        <w:rPr>
          <w:sz w:val="20"/>
        </w:rPr>
      </w:pPr>
    </w:p>
    <w:p w14:paraId="1F540F0A" w14:textId="77777777" w:rsidR="00A2147E" w:rsidRDefault="00A2147E">
      <w:pPr>
        <w:pStyle w:val="Corpotesto"/>
        <w:ind w:left="0"/>
        <w:rPr>
          <w:sz w:val="20"/>
        </w:rPr>
      </w:pPr>
    </w:p>
    <w:p w14:paraId="1A296882" w14:textId="77777777" w:rsidR="00A2147E" w:rsidRDefault="00A2147E">
      <w:pPr>
        <w:pStyle w:val="Corpotesto"/>
        <w:ind w:left="0"/>
        <w:rPr>
          <w:b/>
        </w:rPr>
      </w:pPr>
    </w:p>
    <w:p w14:paraId="419B1366" w14:textId="29922D8F" w:rsidR="00A2147E" w:rsidRPr="001D17D9" w:rsidRDefault="000561DC">
      <w:pPr>
        <w:pStyle w:val="Titolo1"/>
        <w:spacing w:line="240" w:lineRule="auto"/>
        <w:ind w:left="95" w:right="96" w:firstLine="0"/>
        <w:jc w:val="center"/>
        <w:rPr>
          <w:u w:val="thick"/>
        </w:rPr>
      </w:pPr>
      <w:r w:rsidRPr="001D17D9">
        <w:rPr>
          <w:u w:val="thick"/>
        </w:rPr>
        <w:t>Domanda</w:t>
      </w:r>
      <w:r w:rsidRPr="001D17D9">
        <w:rPr>
          <w:spacing w:val="-2"/>
          <w:u w:val="thick"/>
        </w:rPr>
        <w:t xml:space="preserve"> </w:t>
      </w:r>
      <w:r w:rsidRPr="001D17D9">
        <w:rPr>
          <w:u w:val="thick"/>
        </w:rPr>
        <w:t>di</w:t>
      </w:r>
      <w:r w:rsidRPr="001D17D9">
        <w:rPr>
          <w:spacing w:val="-2"/>
          <w:u w:val="thick"/>
        </w:rPr>
        <w:t xml:space="preserve"> </w:t>
      </w:r>
      <w:r w:rsidRPr="001D17D9">
        <w:rPr>
          <w:u w:val="thick"/>
        </w:rPr>
        <w:t>partecipazione</w:t>
      </w:r>
      <w:r w:rsidR="00D63400" w:rsidRPr="001D17D9">
        <w:rPr>
          <w:u w:val="thick"/>
        </w:rPr>
        <w:t xml:space="preserve"> per il conferimento di incarico professionale di “Commercialista”,</w:t>
      </w:r>
    </w:p>
    <w:p w14:paraId="1D69EA16" w14:textId="6A58B137" w:rsidR="00D63400" w:rsidRPr="001D17D9" w:rsidRDefault="00D63400">
      <w:pPr>
        <w:pStyle w:val="Titolo1"/>
        <w:spacing w:line="240" w:lineRule="auto"/>
        <w:ind w:left="95" w:right="96" w:firstLine="0"/>
        <w:jc w:val="center"/>
      </w:pPr>
    </w:p>
    <w:p w14:paraId="75441787" w14:textId="77777777" w:rsidR="00A2147E" w:rsidRPr="001D17D9" w:rsidRDefault="00A2147E">
      <w:pPr>
        <w:pStyle w:val="Corpotesto"/>
        <w:ind w:left="0"/>
        <w:rPr>
          <w:b/>
        </w:rPr>
      </w:pPr>
    </w:p>
    <w:p w14:paraId="50479053" w14:textId="3E297D12" w:rsidR="00A2147E" w:rsidRPr="001D17D9" w:rsidRDefault="000561DC" w:rsidP="00D63400">
      <w:pPr>
        <w:pStyle w:val="Corpotesto"/>
        <w:spacing w:before="224"/>
        <w:ind w:left="90" w:right="113"/>
      </w:pPr>
      <w:r w:rsidRPr="001D17D9">
        <w:t>Il</w:t>
      </w:r>
      <w:r w:rsidR="00D63400" w:rsidRPr="001D17D9">
        <w:t>/La</w:t>
      </w:r>
      <w:r w:rsidR="00C04A5F" w:rsidRPr="001D17D9">
        <w:t xml:space="preserve"> </w:t>
      </w:r>
      <w:r w:rsidRPr="001D17D9">
        <w:t>sottoscritt</w:t>
      </w:r>
      <w:r w:rsidR="00D63400" w:rsidRPr="001D17D9">
        <w:t>o/a</w:t>
      </w:r>
      <w:r w:rsidRPr="001D17D9">
        <w:t>………………</w:t>
      </w:r>
      <w:proofErr w:type="gramStart"/>
      <w:r w:rsidRPr="001D17D9">
        <w:t>…….</w:t>
      </w:r>
      <w:proofErr w:type="gramEnd"/>
      <w:r w:rsidRPr="001D17D9">
        <w:t>.………………………………………</w:t>
      </w:r>
    </w:p>
    <w:p w14:paraId="6478AAC6" w14:textId="77777777" w:rsidR="00A2147E" w:rsidRPr="001D17D9" w:rsidRDefault="00A2147E">
      <w:pPr>
        <w:pStyle w:val="Corpotesto"/>
        <w:ind w:left="0"/>
      </w:pPr>
    </w:p>
    <w:p w14:paraId="641C257E" w14:textId="5265F673" w:rsidR="00BC3E36" w:rsidRPr="001D17D9" w:rsidRDefault="000561DC" w:rsidP="00C04A5F">
      <w:pPr>
        <w:pStyle w:val="Corpotesto"/>
        <w:ind w:left="95" w:right="113"/>
      </w:pPr>
      <w:r w:rsidRPr="001D17D9">
        <w:t>Nato/a</w:t>
      </w:r>
      <w:r w:rsidRPr="001D17D9">
        <w:rPr>
          <w:spacing w:val="-1"/>
        </w:rPr>
        <w:t xml:space="preserve"> </w:t>
      </w:r>
      <w:proofErr w:type="spellStart"/>
      <w:r w:rsidRPr="001D17D9">
        <w:t>a</w:t>
      </w:r>
      <w:proofErr w:type="spellEnd"/>
      <w:r w:rsidRPr="001D17D9">
        <w:rPr>
          <w:spacing w:val="-2"/>
        </w:rPr>
        <w:t xml:space="preserve"> </w:t>
      </w:r>
      <w:proofErr w:type="gramStart"/>
      <w:r w:rsidRPr="001D17D9">
        <w:t>…….</w:t>
      </w:r>
      <w:proofErr w:type="gramEnd"/>
      <w:r w:rsidRPr="001D17D9">
        <w:t>.…………………</w:t>
      </w:r>
      <w:r w:rsidR="001577D8" w:rsidRPr="001D17D9">
        <w:t>………</w:t>
      </w:r>
      <w:r w:rsidRPr="001D17D9">
        <w:t>………… (…) il</w:t>
      </w:r>
      <w:r w:rsidR="00C04A5F" w:rsidRPr="001D17D9">
        <w:t xml:space="preserve"> </w:t>
      </w:r>
      <w:r w:rsidR="001577D8" w:rsidRPr="001D17D9">
        <w:t>……………………</w:t>
      </w:r>
    </w:p>
    <w:p w14:paraId="100AE742" w14:textId="77777777" w:rsidR="00BC3E36" w:rsidRPr="001D17D9" w:rsidRDefault="00BC3E36" w:rsidP="00C04A5F">
      <w:pPr>
        <w:pStyle w:val="Corpotesto"/>
        <w:ind w:left="95" w:right="113"/>
      </w:pPr>
    </w:p>
    <w:p w14:paraId="043C59FB" w14:textId="3522CD9A" w:rsidR="00A2147E" w:rsidRPr="001D17D9" w:rsidRDefault="00C04A5F" w:rsidP="00C04A5F">
      <w:pPr>
        <w:pStyle w:val="Corpotesto"/>
        <w:ind w:left="95" w:right="113"/>
      </w:pPr>
      <w:r w:rsidRPr="001D17D9">
        <w:t>e residente in ………</w:t>
      </w:r>
      <w:r w:rsidR="001577D8" w:rsidRPr="001D17D9">
        <w:t>………</w:t>
      </w:r>
      <w:r w:rsidRPr="001D17D9">
        <w:t>……</w:t>
      </w:r>
      <w:proofErr w:type="gramStart"/>
      <w:r w:rsidRPr="001D17D9">
        <w:t>…….</w:t>
      </w:r>
      <w:proofErr w:type="gramEnd"/>
      <w:r w:rsidRPr="001D17D9">
        <w:t>.via…</w:t>
      </w:r>
      <w:r w:rsidR="001577D8" w:rsidRPr="001D17D9">
        <w:t>……..</w:t>
      </w:r>
      <w:r w:rsidRPr="001D17D9">
        <w:t>………………………….</w:t>
      </w:r>
    </w:p>
    <w:p w14:paraId="1A54A2D1" w14:textId="77777777" w:rsidR="00A2147E" w:rsidRPr="001D17D9" w:rsidRDefault="00A2147E">
      <w:pPr>
        <w:pStyle w:val="Corpotesto"/>
        <w:ind w:left="0"/>
      </w:pPr>
    </w:p>
    <w:p w14:paraId="400EE5C1" w14:textId="77777777" w:rsidR="001577D8" w:rsidRPr="001D17D9" w:rsidRDefault="000561DC" w:rsidP="001577D8">
      <w:pPr>
        <w:pStyle w:val="Corpotesto"/>
        <w:ind w:left="76" w:right="113"/>
      </w:pPr>
      <w:r w:rsidRPr="001D17D9">
        <w:t>C.F:</w:t>
      </w:r>
      <w:r w:rsidRPr="001D17D9">
        <w:rPr>
          <w:spacing w:val="-1"/>
        </w:rPr>
        <w:t xml:space="preserve"> </w:t>
      </w:r>
      <w:r w:rsidRPr="001D17D9">
        <w:t>…………………</w:t>
      </w:r>
      <w:r w:rsidR="001577D8" w:rsidRPr="001D17D9">
        <w:t>…</w:t>
      </w:r>
      <w:proofErr w:type="gramStart"/>
      <w:r w:rsidR="001577D8" w:rsidRPr="001D17D9">
        <w:t>…….</w:t>
      </w:r>
      <w:proofErr w:type="gramEnd"/>
      <w:r w:rsidR="001577D8" w:rsidRPr="001D17D9">
        <w:t xml:space="preserve">……. </w:t>
      </w:r>
      <w:r w:rsidR="00BC3E36" w:rsidRPr="001D17D9">
        <w:t>P.IVA:</w:t>
      </w:r>
      <w:r w:rsidR="001577D8" w:rsidRPr="001D17D9">
        <w:t xml:space="preserve"> ………………………………….</w:t>
      </w:r>
      <w:r w:rsidR="00BC3E36" w:rsidRPr="001D17D9">
        <w:t xml:space="preserve">   </w:t>
      </w:r>
    </w:p>
    <w:p w14:paraId="52DA5AC0" w14:textId="77777777" w:rsidR="001577D8" w:rsidRPr="001D17D9" w:rsidRDefault="001577D8" w:rsidP="001577D8">
      <w:pPr>
        <w:pStyle w:val="Corpotesto"/>
        <w:ind w:left="76" w:right="113"/>
      </w:pPr>
    </w:p>
    <w:p w14:paraId="1F127C20" w14:textId="1690FA2D" w:rsidR="00BC3E36" w:rsidRPr="001D17D9" w:rsidRDefault="00BC3E36" w:rsidP="001577D8">
      <w:pPr>
        <w:pStyle w:val="Corpotesto"/>
        <w:ind w:left="76" w:right="113"/>
      </w:pPr>
      <w:r w:rsidRPr="001D17D9">
        <w:t xml:space="preserve">cod. </w:t>
      </w:r>
      <w:proofErr w:type="gramStart"/>
      <w:r w:rsidRPr="001D17D9">
        <w:t>ATECO  69.20.11</w:t>
      </w:r>
      <w:proofErr w:type="gramEnd"/>
    </w:p>
    <w:p w14:paraId="083BABB9" w14:textId="77777777" w:rsidR="00A2147E" w:rsidRPr="001D17D9" w:rsidRDefault="00A2147E">
      <w:pPr>
        <w:pStyle w:val="Corpotesto"/>
        <w:ind w:left="0"/>
      </w:pPr>
    </w:p>
    <w:p w14:paraId="74379831" w14:textId="77C389C3" w:rsidR="00A2147E" w:rsidRPr="001D17D9" w:rsidRDefault="000561DC" w:rsidP="001577D8">
      <w:pPr>
        <w:pStyle w:val="Corpotesto"/>
        <w:ind w:left="63" w:right="113"/>
      </w:pPr>
      <w:r w:rsidRPr="001D17D9">
        <w:t>n°</w:t>
      </w:r>
      <w:r w:rsidRPr="001D17D9">
        <w:rPr>
          <w:spacing w:val="-1"/>
        </w:rPr>
        <w:t xml:space="preserve"> </w:t>
      </w:r>
      <w:r w:rsidRPr="001D17D9">
        <w:t>doc.</w:t>
      </w:r>
      <w:r w:rsidRPr="001D17D9">
        <w:rPr>
          <w:spacing w:val="-1"/>
        </w:rPr>
        <w:t xml:space="preserve"> </w:t>
      </w:r>
      <w:r w:rsidRPr="001D17D9">
        <w:t>identità…………………………</w:t>
      </w:r>
      <w:r w:rsidRPr="001D17D9">
        <w:rPr>
          <w:spacing w:val="-1"/>
        </w:rPr>
        <w:t xml:space="preserve"> </w:t>
      </w:r>
      <w:r w:rsidRPr="001D17D9">
        <w:t>rilasciato</w:t>
      </w:r>
      <w:r w:rsidRPr="001D17D9">
        <w:rPr>
          <w:spacing w:val="-1"/>
        </w:rPr>
        <w:t xml:space="preserve"> </w:t>
      </w:r>
      <w:r w:rsidRPr="001D17D9">
        <w:t>da</w:t>
      </w:r>
      <w:r w:rsidRPr="001D17D9">
        <w:rPr>
          <w:spacing w:val="-1"/>
        </w:rPr>
        <w:t xml:space="preserve"> </w:t>
      </w:r>
      <w:r w:rsidRPr="001D17D9">
        <w:t>……</w:t>
      </w:r>
      <w:r w:rsidR="001D17D9">
        <w:t>………………</w:t>
      </w:r>
      <w:r w:rsidRPr="001D17D9">
        <w:t>……</w:t>
      </w:r>
    </w:p>
    <w:p w14:paraId="7C6BDFBF" w14:textId="77777777" w:rsidR="00A2147E" w:rsidRPr="001D17D9" w:rsidRDefault="00A2147E" w:rsidP="001577D8">
      <w:pPr>
        <w:pStyle w:val="Corpotesto"/>
        <w:ind w:left="0"/>
      </w:pPr>
    </w:p>
    <w:p w14:paraId="7DD5ED5E" w14:textId="2BDCDDE6" w:rsidR="00A2147E" w:rsidRPr="001D17D9" w:rsidRDefault="000561DC" w:rsidP="001577D8">
      <w:pPr>
        <w:pStyle w:val="Corpotesto"/>
        <w:ind w:left="88" w:right="113"/>
      </w:pPr>
      <w:r w:rsidRPr="001D17D9">
        <w:t>e-mail</w:t>
      </w:r>
      <w:r w:rsidRPr="001D17D9">
        <w:rPr>
          <w:spacing w:val="-1"/>
        </w:rPr>
        <w:t xml:space="preserve"> </w:t>
      </w:r>
      <w:r w:rsidRPr="001D17D9">
        <w:t>……</w:t>
      </w:r>
      <w:r w:rsidR="001577D8" w:rsidRPr="001D17D9">
        <w:t>……</w:t>
      </w:r>
      <w:proofErr w:type="gramStart"/>
      <w:r w:rsidR="001577D8" w:rsidRPr="001D17D9">
        <w:t>…….</w:t>
      </w:r>
      <w:proofErr w:type="gramEnd"/>
      <w:r w:rsidRPr="001D17D9">
        <w:t>…………………</w:t>
      </w:r>
      <w:r w:rsidR="001577D8" w:rsidRPr="001D17D9">
        <w:t xml:space="preserve"> </w:t>
      </w:r>
      <w:r w:rsidRPr="001D17D9">
        <w:t>PEC…………………………………</w:t>
      </w:r>
    </w:p>
    <w:p w14:paraId="13001EB8" w14:textId="77777777" w:rsidR="00A2147E" w:rsidRPr="001D17D9" w:rsidRDefault="00A2147E">
      <w:pPr>
        <w:pStyle w:val="Corpotesto"/>
        <w:ind w:left="0"/>
      </w:pPr>
    </w:p>
    <w:p w14:paraId="52CCB2DD" w14:textId="01D81FE2" w:rsidR="00BC3E36" w:rsidRPr="001D17D9" w:rsidRDefault="000561DC" w:rsidP="00D63400">
      <w:pPr>
        <w:pStyle w:val="Corpotesto"/>
        <w:ind w:left="90" w:right="101"/>
        <w:rPr>
          <w:spacing w:val="-1"/>
        </w:rPr>
      </w:pPr>
      <w:r w:rsidRPr="001D17D9">
        <w:t>Iscritto</w:t>
      </w:r>
      <w:r w:rsidRPr="001D17D9">
        <w:rPr>
          <w:spacing w:val="-2"/>
        </w:rPr>
        <w:t xml:space="preserve"> </w:t>
      </w:r>
      <w:r w:rsidRPr="001D17D9">
        <w:t>al</w:t>
      </w:r>
      <w:r w:rsidR="005D2CA7" w:rsidRPr="001D17D9">
        <w:rPr>
          <w:spacing w:val="-1"/>
        </w:rPr>
        <w:t xml:space="preserve">l’ Albo dei commercialisti e degli esperti </w:t>
      </w:r>
      <w:proofErr w:type="gramStart"/>
      <w:r w:rsidR="005D2CA7" w:rsidRPr="001D17D9">
        <w:rPr>
          <w:spacing w:val="-1"/>
        </w:rPr>
        <w:t>contabili</w:t>
      </w:r>
      <w:r w:rsidR="006D5B06" w:rsidRPr="001D17D9">
        <w:rPr>
          <w:spacing w:val="-1"/>
        </w:rPr>
        <w:t xml:space="preserve">  sez.</w:t>
      </w:r>
      <w:proofErr w:type="gramEnd"/>
      <w:r w:rsidR="001577D8" w:rsidRPr="001D17D9">
        <w:rPr>
          <w:spacing w:val="-1"/>
        </w:rPr>
        <w:t xml:space="preserve"> …………….</w:t>
      </w:r>
    </w:p>
    <w:p w14:paraId="57127934" w14:textId="77777777" w:rsidR="006D5B06" w:rsidRPr="001D17D9" w:rsidRDefault="006D5B06" w:rsidP="00D63400">
      <w:pPr>
        <w:pStyle w:val="Corpotesto"/>
        <w:ind w:left="90" w:right="101"/>
        <w:rPr>
          <w:spacing w:val="-1"/>
        </w:rPr>
      </w:pPr>
    </w:p>
    <w:p w14:paraId="53E6572D" w14:textId="77777777" w:rsidR="001577D8" w:rsidRPr="001D17D9" w:rsidRDefault="000561DC" w:rsidP="00D63400">
      <w:pPr>
        <w:pStyle w:val="Corpotesto"/>
        <w:ind w:left="90" w:right="101"/>
      </w:pPr>
      <w:r w:rsidRPr="001D17D9">
        <w:t>di……………………</w:t>
      </w:r>
      <w:proofErr w:type="gramStart"/>
      <w:r w:rsidRPr="001D17D9">
        <w:t>…….</w:t>
      </w:r>
      <w:proofErr w:type="gramEnd"/>
      <w:r w:rsidRPr="001D17D9">
        <w:t>…</w:t>
      </w:r>
      <w:r w:rsidR="006D5B06" w:rsidRPr="001D17D9">
        <w:t xml:space="preserve"> </w:t>
      </w:r>
      <w:r w:rsidRPr="001D17D9">
        <w:t>dal…………………………</w:t>
      </w:r>
      <w:r w:rsidR="00D63400" w:rsidRPr="001D17D9">
        <w:t xml:space="preserve"> </w:t>
      </w:r>
      <w:r w:rsidRPr="001D17D9">
        <w:t>con</w:t>
      </w:r>
      <w:r w:rsidRPr="001D17D9">
        <w:rPr>
          <w:spacing w:val="-1"/>
        </w:rPr>
        <w:t xml:space="preserve"> </w:t>
      </w:r>
      <w:r w:rsidRPr="001D17D9">
        <w:t>n°</w:t>
      </w:r>
      <w:r w:rsidRPr="001D17D9">
        <w:rPr>
          <w:spacing w:val="-1"/>
        </w:rPr>
        <w:t xml:space="preserve"> </w:t>
      </w:r>
      <w:r w:rsidRPr="001D17D9">
        <w:t>iscrizione</w:t>
      </w:r>
      <w:r w:rsidR="00D63400" w:rsidRPr="001D17D9">
        <w:t xml:space="preserve"> </w:t>
      </w:r>
    </w:p>
    <w:p w14:paraId="2FB5372C" w14:textId="77777777" w:rsidR="001577D8" w:rsidRPr="001D17D9" w:rsidRDefault="001577D8" w:rsidP="00D63400">
      <w:pPr>
        <w:pStyle w:val="Corpotesto"/>
        <w:ind w:left="90" w:right="101"/>
      </w:pPr>
    </w:p>
    <w:p w14:paraId="265E7A3C" w14:textId="1AFA867B" w:rsidR="004D001B" w:rsidRPr="001D17D9" w:rsidRDefault="000561DC" w:rsidP="00CF61B7">
      <w:pPr>
        <w:pStyle w:val="Corpotesto"/>
        <w:ind w:left="90" w:right="101"/>
      </w:pPr>
      <w:r w:rsidRPr="001D17D9">
        <w:t>………………</w:t>
      </w:r>
      <w:r w:rsidR="001577D8" w:rsidRPr="001D17D9">
        <w:t>……………………….</w:t>
      </w:r>
    </w:p>
    <w:p w14:paraId="1805E8D0" w14:textId="77777777" w:rsidR="00CF61B7" w:rsidRPr="001D17D9" w:rsidRDefault="00CF61B7" w:rsidP="00CF61B7">
      <w:pPr>
        <w:pStyle w:val="Corpotesto"/>
        <w:ind w:left="90" w:right="101"/>
      </w:pPr>
    </w:p>
    <w:p w14:paraId="43DE7E90" w14:textId="7F37DFF2" w:rsidR="004D001B" w:rsidRPr="001D17D9" w:rsidRDefault="004D001B" w:rsidP="00101874">
      <w:pPr>
        <w:spacing w:after="292"/>
        <w:jc w:val="both"/>
        <w:rPr>
          <w:sz w:val="24"/>
          <w:szCs w:val="24"/>
        </w:rPr>
      </w:pPr>
      <w:r w:rsidRPr="001D17D9">
        <w:rPr>
          <w:sz w:val="24"/>
          <w:szCs w:val="24"/>
        </w:rPr>
        <w:t xml:space="preserve">in relazione alla procedura indetta con avviso pubblicato </w:t>
      </w:r>
      <w:r w:rsidRPr="001971B8">
        <w:rPr>
          <w:sz w:val="24"/>
          <w:szCs w:val="24"/>
        </w:rPr>
        <w:t>il</w:t>
      </w:r>
      <w:r w:rsidR="001971B8" w:rsidRPr="001971B8">
        <w:rPr>
          <w:sz w:val="24"/>
          <w:szCs w:val="24"/>
        </w:rPr>
        <w:t xml:space="preserve"> </w:t>
      </w:r>
      <w:r w:rsidR="00A01E74">
        <w:rPr>
          <w:sz w:val="24"/>
          <w:szCs w:val="24"/>
        </w:rPr>
        <w:t>26</w:t>
      </w:r>
      <w:r w:rsidRPr="001971B8">
        <w:rPr>
          <w:sz w:val="24"/>
          <w:szCs w:val="24"/>
        </w:rPr>
        <w:t>/</w:t>
      </w:r>
      <w:r w:rsidR="001971B8" w:rsidRPr="001971B8">
        <w:rPr>
          <w:sz w:val="24"/>
          <w:szCs w:val="24"/>
        </w:rPr>
        <w:t>0</w:t>
      </w:r>
      <w:r w:rsidRPr="001971B8">
        <w:rPr>
          <w:sz w:val="24"/>
          <w:szCs w:val="24"/>
        </w:rPr>
        <w:t>/2024.</w:t>
      </w:r>
    </w:p>
    <w:p w14:paraId="49AA3A98" w14:textId="331D45D2" w:rsidR="004D001B" w:rsidRPr="001D17D9" w:rsidRDefault="004D001B" w:rsidP="00CF61B7">
      <w:pPr>
        <w:ind w:left="317"/>
        <w:jc w:val="center"/>
        <w:rPr>
          <w:sz w:val="24"/>
          <w:szCs w:val="24"/>
        </w:rPr>
      </w:pPr>
      <w:r w:rsidRPr="001D17D9">
        <w:rPr>
          <w:sz w:val="24"/>
          <w:szCs w:val="24"/>
        </w:rPr>
        <w:t>PRESENTA</w:t>
      </w:r>
    </w:p>
    <w:p w14:paraId="050C6A07" w14:textId="77777777" w:rsidR="00CF61B7" w:rsidRPr="001D17D9" w:rsidRDefault="00CF61B7" w:rsidP="00CF61B7">
      <w:pPr>
        <w:ind w:left="317"/>
        <w:jc w:val="center"/>
        <w:rPr>
          <w:sz w:val="24"/>
          <w:szCs w:val="24"/>
        </w:rPr>
      </w:pPr>
    </w:p>
    <w:p w14:paraId="1FBA2813" w14:textId="77777777" w:rsidR="00F415CF" w:rsidRPr="001D17D9" w:rsidRDefault="004D001B" w:rsidP="00CF6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La propria candidatura per il conferimento dell’incarico di “Commercialista” per la Fondazione “Agrigento 2025”, dichiarando</w:t>
      </w:r>
      <w:r w:rsidR="00F415CF" w:rsidRPr="001D17D9">
        <w:rPr>
          <w:sz w:val="24"/>
          <w:szCs w:val="24"/>
        </w:rPr>
        <w:t>:</w:t>
      </w:r>
    </w:p>
    <w:p w14:paraId="0E98D936" w14:textId="419B3EBE" w:rsidR="00F415CF" w:rsidRPr="001D17D9" w:rsidRDefault="004D001B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  <w:shd w:val="clear" w:color="auto" w:fill="FFFFFF"/>
        </w:rPr>
      </w:pPr>
      <w:r w:rsidRPr="001D17D9">
        <w:rPr>
          <w:sz w:val="24"/>
          <w:szCs w:val="24"/>
        </w:rPr>
        <w:t>di avere preso visione dell’avviso relativo e di accettarne</w:t>
      </w:r>
      <w:r w:rsidR="00F415CF" w:rsidRPr="001D17D9">
        <w:rPr>
          <w:sz w:val="24"/>
          <w:szCs w:val="24"/>
        </w:rPr>
        <w:t xml:space="preserve"> </w:t>
      </w:r>
      <w:r w:rsidR="00F415CF" w:rsidRPr="001D17D9">
        <w:rPr>
          <w:sz w:val="24"/>
          <w:szCs w:val="24"/>
          <w:shd w:val="clear" w:color="auto" w:fill="FFFFFF"/>
        </w:rPr>
        <w:t>integralmente le condizioni,</w:t>
      </w:r>
    </w:p>
    <w:p w14:paraId="7E851A12" w14:textId="77777777" w:rsidR="00BC3E36" w:rsidRPr="001D17D9" w:rsidRDefault="00101874" w:rsidP="00CF61B7">
      <w:pPr>
        <w:pStyle w:val="Corpotesto"/>
        <w:numPr>
          <w:ilvl w:val="0"/>
          <w:numId w:val="7"/>
        </w:numPr>
      </w:pPr>
      <w:r w:rsidRPr="001D17D9">
        <w:t>di non avere rapporti di parentela entro il terzo grado con gli amministratori della Fondazione Agrigento 2025,</w:t>
      </w:r>
    </w:p>
    <w:p w14:paraId="2BB96301" w14:textId="21762CDA" w:rsidR="00101874" w:rsidRPr="001D17D9" w:rsidRDefault="00B52B39" w:rsidP="00CF61B7">
      <w:pPr>
        <w:pStyle w:val="Corpotesto"/>
        <w:numPr>
          <w:ilvl w:val="0"/>
          <w:numId w:val="7"/>
        </w:numPr>
      </w:pPr>
      <w:r w:rsidRPr="001D17D9">
        <w:t xml:space="preserve">di essere in possesso dei requisiti richiesti, </w:t>
      </w:r>
      <w:r w:rsidR="003E1DD7" w:rsidRPr="001D17D9">
        <w:t xml:space="preserve">come </w:t>
      </w:r>
      <w:r w:rsidRPr="001D17D9">
        <w:t>espressamente dichiarati nel modello allegato “B”</w:t>
      </w:r>
    </w:p>
    <w:p w14:paraId="5D8EC3C1" w14:textId="53461DFF" w:rsidR="00F415CF" w:rsidRPr="001D17D9" w:rsidRDefault="00F415CF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di accettare la condizione automatica di decadenza dall’incarico qualora in sede di verifica una o più dichiarazioni rese dovessero risultare non veritiere,</w:t>
      </w:r>
    </w:p>
    <w:p w14:paraId="65ECD6BA" w14:textId="43F9AA69" w:rsidR="00F415CF" w:rsidRPr="001D17D9" w:rsidRDefault="00F415CF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di essere a conoscenza dell'obbligo di comunicazione tempestiva in ordine all'insorgenza di una delle cause di inconferibilità e incompatibilità di cui al D. Lgs. 39/2013,</w:t>
      </w:r>
    </w:p>
    <w:p w14:paraId="4868D908" w14:textId="5C0B51C3" w:rsidR="00F415CF" w:rsidRPr="001D17D9" w:rsidRDefault="00F415CF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color w:val="000000"/>
          <w:sz w:val="24"/>
          <w:szCs w:val="24"/>
        </w:rPr>
      </w:pPr>
      <w:r w:rsidRPr="001D17D9">
        <w:rPr>
          <w:color w:val="000000"/>
          <w:sz w:val="24"/>
          <w:szCs w:val="24"/>
        </w:rPr>
        <w:t>di impegnarsi senza alcuna riserva, nel caso di conferimento dell'incarico ad espletarlo secondo tutte le condizioni, modalità, prescrizioni, clausole previste nell’avviso</w:t>
      </w:r>
      <w:r w:rsidR="00101874" w:rsidRPr="001D17D9">
        <w:rPr>
          <w:color w:val="000000"/>
          <w:sz w:val="24"/>
          <w:szCs w:val="24"/>
        </w:rPr>
        <w:t>,</w:t>
      </w:r>
    </w:p>
    <w:p w14:paraId="03BE530B" w14:textId="77777777" w:rsidR="0020229B" w:rsidRPr="001D17D9" w:rsidRDefault="00101874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color w:val="000000"/>
          <w:sz w:val="24"/>
          <w:szCs w:val="24"/>
        </w:rPr>
        <w:t xml:space="preserve">di autorizzare il trattamento dei dati personali, ai sensi </w:t>
      </w:r>
      <w:proofErr w:type="gramStart"/>
      <w:r w:rsidRPr="001D17D9">
        <w:rPr>
          <w:color w:val="000000"/>
          <w:sz w:val="24"/>
          <w:szCs w:val="24"/>
        </w:rPr>
        <w:t xml:space="preserve">del </w:t>
      </w:r>
      <w:r w:rsidR="00BC3E36" w:rsidRPr="001D17D9">
        <w:rPr>
          <w:color w:val="000000"/>
          <w:sz w:val="24"/>
          <w:szCs w:val="24"/>
        </w:rPr>
        <w:t xml:space="preserve"> GDPR</w:t>
      </w:r>
      <w:proofErr w:type="gramEnd"/>
      <w:r w:rsidR="00BC3E36" w:rsidRPr="001D17D9">
        <w:rPr>
          <w:color w:val="000000"/>
          <w:sz w:val="24"/>
          <w:szCs w:val="24"/>
        </w:rPr>
        <w:t xml:space="preserve"> 2016/679 e del </w:t>
      </w:r>
      <w:r w:rsidRPr="001D17D9">
        <w:rPr>
          <w:color w:val="000000"/>
          <w:sz w:val="24"/>
          <w:szCs w:val="24"/>
        </w:rPr>
        <w:t>D.Lgs. n. 196 del 30/06/2003 e s.m.i., limitatamente al procedimento in questione e per l’incarico in caso di conferimento</w:t>
      </w:r>
      <w:r w:rsidR="00BC3E36" w:rsidRPr="001D17D9">
        <w:rPr>
          <w:color w:val="000000"/>
          <w:sz w:val="24"/>
          <w:szCs w:val="24"/>
        </w:rPr>
        <w:t>;</w:t>
      </w:r>
    </w:p>
    <w:p w14:paraId="12CB3CC4" w14:textId="5772FDA2" w:rsidR="00CF61B7" w:rsidRPr="001D17D9" w:rsidRDefault="00BC3E36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color w:val="000000"/>
          <w:sz w:val="24"/>
          <w:szCs w:val="24"/>
        </w:rPr>
        <w:lastRenderedPageBreak/>
        <w:t>di accettare incondizionatamente tutte le clausole contenute nell’avviso pubblico</w:t>
      </w:r>
    </w:p>
    <w:p w14:paraId="717915AD" w14:textId="77777777" w:rsidR="00CF61B7" w:rsidRPr="001D17D9" w:rsidRDefault="00CF61B7" w:rsidP="00CF61B7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20" w:firstLine="0"/>
        <w:textAlignment w:val="baseline"/>
        <w:rPr>
          <w:sz w:val="24"/>
          <w:szCs w:val="24"/>
        </w:rPr>
      </w:pPr>
    </w:p>
    <w:p w14:paraId="30E09DDC" w14:textId="4DA374F8" w:rsidR="00101874" w:rsidRPr="001D17D9" w:rsidRDefault="00101874" w:rsidP="00CF6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1D17D9">
        <w:rPr>
          <w:b/>
          <w:bCs/>
          <w:sz w:val="24"/>
          <w:szCs w:val="24"/>
        </w:rPr>
        <w:t>Allega</w:t>
      </w:r>
      <w:r w:rsidRPr="001D17D9">
        <w:rPr>
          <w:sz w:val="24"/>
          <w:szCs w:val="24"/>
        </w:rPr>
        <w:t>, come parte integrante della presente domanda, la seguente documentazione:</w:t>
      </w:r>
    </w:p>
    <w:p w14:paraId="20537661" w14:textId="24B13249" w:rsidR="00BC3E36" w:rsidRPr="001D17D9" w:rsidRDefault="00BC3E36" w:rsidP="00CF61B7">
      <w:pPr>
        <w:pStyle w:val="Paragrafoelenco"/>
        <w:numPr>
          <w:ilvl w:val="0"/>
          <w:numId w:val="8"/>
        </w:numPr>
        <w:adjustRightInd w:val="0"/>
        <w:rPr>
          <w:color w:val="000000"/>
          <w:sz w:val="24"/>
          <w:szCs w:val="24"/>
        </w:rPr>
      </w:pPr>
      <w:r w:rsidRPr="001D17D9">
        <w:rPr>
          <w:b/>
          <w:color w:val="000000"/>
          <w:sz w:val="24"/>
          <w:szCs w:val="24"/>
        </w:rPr>
        <w:t>c</w:t>
      </w:r>
      <w:r w:rsidRPr="001D17D9">
        <w:rPr>
          <w:color w:val="000000"/>
          <w:sz w:val="24"/>
          <w:szCs w:val="24"/>
        </w:rPr>
        <w:t>opia del</w:t>
      </w:r>
      <w:r w:rsidR="00101874" w:rsidRPr="001D17D9">
        <w:rPr>
          <w:color w:val="000000"/>
          <w:sz w:val="24"/>
          <w:szCs w:val="24"/>
        </w:rPr>
        <w:t xml:space="preserve"> documento di identità in corso di validità;</w:t>
      </w:r>
    </w:p>
    <w:p w14:paraId="599D7382" w14:textId="77777777" w:rsidR="0020229B" w:rsidRPr="001D17D9" w:rsidRDefault="00101874" w:rsidP="0020229B">
      <w:pPr>
        <w:pStyle w:val="Paragrafoelenco"/>
        <w:numPr>
          <w:ilvl w:val="0"/>
          <w:numId w:val="8"/>
        </w:numPr>
        <w:adjustRightInd w:val="0"/>
        <w:rPr>
          <w:color w:val="000000"/>
          <w:sz w:val="24"/>
          <w:szCs w:val="24"/>
        </w:rPr>
      </w:pPr>
      <w:r w:rsidRPr="001D17D9">
        <w:rPr>
          <w:i/>
          <w:color w:val="000000"/>
          <w:sz w:val="24"/>
          <w:szCs w:val="24"/>
        </w:rPr>
        <w:t>curriculum vitae</w:t>
      </w:r>
      <w:r w:rsidRPr="001D17D9">
        <w:rPr>
          <w:color w:val="000000"/>
          <w:sz w:val="24"/>
          <w:szCs w:val="24"/>
        </w:rPr>
        <w:t>, in formato europeo, datato e sottoscritto</w:t>
      </w:r>
    </w:p>
    <w:p w14:paraId="1A473425" w14:textId="1798BD28" w:rsidR="00101874" w:rsidRPr="001D17D9" w:rsidRDefault="00101874" w:rsidP="0020229B">
      <w:pPr>
        <w:pStyle w:val="Paragrafoelenco"/>
        <w:numPr>
          <w:ilvl w:val="0"/>
          <w:numId w:val="8"/>
        </w:numPr>
        <w:adjustRightInd w:val="0"/>
        <w:rPr>
          <w:color w:val="000000"/>
          <w:sz w:val="24"/>
          <w:szCs w:val="24"/>
        </w:rPr>
      </w:pPr>
      <w:r w:rsidRPr="001D17D9">
        <w:rPr>
          <w:sz w:val="24"/>
          <w:szCs w:val="24"/>
        </w:rPr>
        <w:t>dichiarazione sostitutiva dell’atto di notorietà,</w:t>
      </w:r>
      <w:r w:rsidR="00BC3E36" w:rsidRPr="001D17D9">
        <w:rPr>
          <w:sz w:val="24"/>
          <w:szCs w:val="24"/>
        </w:rPr>
        <w:t xml:space="preserve"> redatta secondo lo schema dei cui all’allegato “B” all’avviso.</w:t>
      </w:r>
    </w:p>
    <w:p w14:paraId="308A6292" w14:textId="77777777" w:rsidR="001971B8" w:rsidRDefault="001971B8" w:rsidP="001971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b/>
          <w:sz w:val="24"/>
          <w:szCs w:val="24"/>
        </w:rPr>
      </w:pPr>
    </w:p>
    <w:p w14:paraId="4A10CA47" w14:textId="7E41774B" w:rsidR="00101874" w:rsidRPr="001D17D9" w:rsidRDefault="00101874" w:rsidP="001971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1D17D9">
        <w:rPr>
          <w:b/>
          <w:sz w:val="24"/>
          <w:szCs w:val="24"/>
        </w:rPr>
        <w:t>Chiede</w:t>
      </w:r>
      <w:r w:rsidRPr="001D17D9">
        <w:rPr>
          <w:sz w:val="24"/>
          <w:szCs w:val="24"/>
        </w:rPr>
        <w:t xml:space="preserve"> che ogni comunicazione relativa al procedimento del predetto Avviso venga inviata all’indirizzo </w:t>
      </w:r>
      <w:r w:rsidR="00BC3E36" w:rsidRPr="001D17D9">
        <w:rPr>
          <w:sz w:val="24"/>
          <w:szCs w:val="24"/>
        </w:rPr>
        <w:t xml:space="preserve">PEC </w:t>
      </w:r>
      <w:r w:rsidRPr="001D17D9">
        <w:rPr>
          <w:sz w:val="24"/>
          <w:szCs w:val="24"/>
        </w:rPr>
        <w:t>sopraindicato, il cui eventuale cambiamento sarà comunicato tempestivamente.</w:t>
      </w:r>
    </w:p>
    <w:p w14:paraId="3D7E63F6" w14:textId="77777777" w:rsidR="001971B8" w:rsidRDefault="001971B8" w:rsidP="00F41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</w:p>
    <w:p w14:paraId="11C0B8E2" w14:textId="34EB2F32" w:rsidR="00F415CF" w:rsidRPr="001D17D9" w:rsidRDefault="00CF61B7" w:rsidP="00F41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L</w:t>
      </w:r>
      <w:r w:rsidR="00BC3E36" w:rsidRPr="001D17D9">
        <w:rPr>
          <w:sz w:val="24"/>
          <w:szCs w:val="24"/>
        </w:rPr>
        <w:t>uogo</w:t>
      </w:r>
      <w:r w:rsidRPr="001D17D9">
        <w:rPr>
          <w:sz w:val="24"/>
          <w:szCs w:val="24"/>
        </w:rPr>
        <w:t>,</w:t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</w:r>
      <w:r w:rsidR="001D17D9">
        <w:rPr>
          <w:sz w:val="24"/>
          <w:szCs w:val="24"/>
        </w:rPr>
        <w:t xml:space="preserve">    </w:t>
      </w:r>
      <w:r w:rsidR="00BC3E36" w:rsidRPr="001D17D9">
        <w:rPr>
          <w:sz w:val="24"/>
          <w:szCs w:val="24"/>
        </w:rPr>
        <w:t>data</w:t>
      </w:r>
      <w:r w:rsidRPr="001D17D9">
        <w:rPr>
          <w:sz w:val="24"/>
          <w:szCs w:val="24"/>
        </w:rPr>
        <w:t xml:space="preserve">, </w:t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  <w:t>firma</w:t>
      </w:r>
      <w:r w:rsidR="00101874" w:rsidRPr="001D17D9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5CE86554" w14:textId="77777777" w:rsidR="00CF61B7" w:rsidRPr="001D17D9" w:rsidRDefault="00CF61B7" w:rsidP="00F41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</w:p>
    <w:p w14:paraId="1585A6AA" w14:textId="77777777" w:rsidR="00BC3E36" w:rsidRPr="001D17D9" w:rsidRDefault="00BC3E36" w:rsidP="00BC3E36">
      <w:pPr>
        <w:pStyle w:val="Corpodeltesto3"/>
        <w:spacing w:before="0" w:after="219" w:line="210" w:lineRule="exact"/>
        <w:ind w:right="40"/>
        <w:rPr>
          <w:sz w:val="24"/>
          <w:szCs w:val="24"/>
        </w:rPr>
      </w:pPr>
      <w:r w:rsidRPr="001D17D9">
        <w:rPr>
          <w:sz w:val="24"/>
          <w:szCs w:val="24"/>
        </w:rPr>
        <w:t>INFORMATIVA AI SENSI DELL’ ART. 13 DEL D. LGS. 196/2003</w:t>
      </w:r>
    </w:p>
    <w:p w14:paraId="43578E91" w14:textId="77777777" w:rsidR="00BC3E36" w:rsidRPr="001D17D9" w:rsidRDefault="00BC3E36" w:rsidP="00BC3E36">
      <w:pPr>
        <w:pStyle w:val="Corpotesto"/>
        <w:ind w:left="280" w:right="40" w:hanging="280"/>
        <w:jc w:val="both"/>
      </w:pPr>
      <w:r w:rsidRPr="001D17D9">
        <w:t xml:space="preserve">   Il sottoscritto acconsente che i dati raccolti attraverso la compilazione della presente domanda e del modulo per la dichiarazione sostitutiva di atto di notorietà:</w:t>
      </w:r>
    </w:p>
    <w:p w14:paraId="1105341C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E/>
        <w:autoSpaceDN/>
        <w:spacing w:line="259" w:lineRule="exact"/>
        <w:ind w:right="40"/>
        <w:jc w:val="both"/>
      </w:pPr>
      <w:r w:rsidRPr="001D17D9">
        <w:t>vengano trattati per scopi strettamente inerenti alla verifica dei requisiti per l’incarico di “Commercialista” per la Fondazione “Agrigento 2025” nel rispetto delle disposizioni normative in materia;</w:t>
      </w:r>
    </w:p>
    <w:p w14:paraId="0FACCB13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4"/>
        </w:tabs>
        <w:autoSpaceDE/>
        <w:autoSpaceDN/>
        <w:spacing w:line="259" w:lineRule="exact"/>
        <w:ind w:right="40"/>
        <w:jc w:val="both"/>
      </w:pPr>
      <w:r w:rsidRPr="001D17D9">
        <w:t>potranno essere comunicati ai soggetti istituzionali nei soli casi previsti dalle disposizioni di legge o di regolamento, disciplinanti l'accesso o l'erogazione dei servizi richiesti;</w:t>
      </w:r>
    </w:p>
    <w:p w14:paraId="72F75484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8"/>
        </w:tabs>
        <w:autoSpaceDE/>
        <w:autoSpaceDN/>
        <w:spacing w:line="259" w:lineRule="exact"/>
        <w:jc w:val="both"/>
      </w:pPr>
      <w:r w:rsidRPr="001D17D9">
        <w:t>verranno trattati sia utilizzando mezzi elettronici o comunque automatizzati, sia mezzi cartacei;</w:t>
      </w:r>
    </w:p>
    <w:p w14:paraId="15724A23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after="287" w:line="259" w:lineRule="exact"/>
        <w:ind w:right="40"/>
        <w:jc w:val="both"/>
      </w:pPr>
      <w:r w:rsidRPr="001D17D9">
        <w:t>potranno essere utilizzati al fine della verifica della esattezza e veridicità delle dichiarazioni rilasciate, nelle forme e nei limiti previsti dal DPR. 445/2000 (Testo Unico sulla documentazione amministrativa, recante norme sull’autocertificazione).</w:t>
      </w:r>
    </w:p>
    <w:p w14:paraId="5C92CFB2" w14:textId="77777777" w:rsidR="00BC3E36" w:rsidRPr="001D17D9" w:rsidRDefault="00BC3E36" w:rsidP="00BC3E36">
      <w:pPr>
        <w:pStyle w:val="Corpotesto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after="287" w:line="259" w:lineRule="exact"/>
        <w:ind w:left="280" w:right="40" w:hanging="280"/>
        <w:jc w:val="both"/>
      </w:pPr>
    </w:p>
    <w:p w14:paraId="0736B53C" w14:textId="77777777" w:rsidR="00BC3E36" w:rsidRPr="001D17D9" w:rsidRDefault="00BC3E36" w:rsidP="00BC3E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Lì,</w:t>
      </w:r>
      <w:r w:rsidRPr="001D17D9">
        <w:rPr>
          <w:sz w:val="24"/>
          <w:szCs w:val="24"/>
        </w:rPr>
        <w:tab/>
        <w:t xml:space="preserve">______________________                              IN FEDE_______________________                                                                                                               </w:t>
      </w:r>
    </w:p>
    <w:p w14:paraId="3CCBD76D" w14:textId="77777777" w:rsidR="00ED1FEB" w:rsidRPr="001D17D9" w:rsidRDefault="00ED1FEB" w:rsidP="001D17D9">
      <w:pPr>
        <w:pStyle w:val="Corpotesto"/>
        <w:ind w:left="0" w:right="101"/>
      </w:pPr>
    </w:p>
    <w:sectPr w:rsidR="00ED1FEB" w:rsidRPr="001D17D9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BB65A2"/>
    <w:multiLevelType w:val="hybridMultilevel"/>
    <w:tmpl w:val="7B34FCF8"/>
    <w:lvl w:ilvl="0" w:tplc="8C68D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28B5"/>
    <w:multiLevelType w:val="hybridMultilevel"/>
    <w:tmpl w:val="9F3AEAE2"/>
    <w:lvl w:ilvl="0" w:tplc="925C5834">
      <w:start w:val="1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4"/>
        <w:szCs w:val="24"/>
        <w:lang w:val="it-IT" w:eastAsia="en-US" w:bidi="ar-SA"/>
      </w:rPr>
    </w:lvl>
    <w:lvl w:ilvl="1" w:tplc="4B821748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8D0C6FA2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33606748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D4266630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B0E84A2C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D6064060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FFF02ACE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6D0830BC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1FE977BE"/>
    <w:multiLevelType w:val="hybridMultilevel"/>
    <w:tmpl w:val="AC8CF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68D4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2B4F"/>
    <w:multiLevelType w:val="hybridMultilevel"/>
    <w:tmpl w:val="5ED21AAA"/>
    <w:lvl w:ilvl="0" w:tplc="60BEE51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color w:val="1E1E1E"/>
        <w:w w:val="100"/>
        <w:sz w:val="24"/>
        <w:szCs w:val="24"/>
        <w:lang w:val="it-IT" w:eastAsia="en-US" w:bidi="ar-SA"/>
      </w:rPr>
    </w:lvl>
    <w:lvl w:ilvl="1" w:tplc="67BE74C0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8D22DC82">
      <w:numFmt w:val="bullet"/>
      <w:lvlText w:val="•"/>
      <w:lvlJc w:val="left"/>
      <w:pPr>
        <w:ind w:left="2069" w:hanging="144"/>
      </w:pPr>
      <w:rPr>
        <w:rFonts w:hint="default"/>
        <w:lang w:val="it-IT" w:eastAsia="en-US" w:bidi="ar-SA"/>
      </w:rPr>
    </w:lvl>
    <w:lvl w:ilvl="3" w:tplc="183AAD86">
      <w:numFmt w:val="bullet"/>
      <w:lvlText w:val="•"/>
      <w:lvlJc w:val="left"/>
      <w:pPr>
        <w:ind w:left="3043" w:hanging="144"/>
      </w:pPr>
      <w:rPr>
        <w:rFonts w:hint="default"/>
        <w:lang w:val="it-IT" w:eastAsia="en-US" w:bidi="ar-SA"/>
      </w:rPr>
    </w:lvl>
    <w:lvl w:ilvl="4" w:tplc="995AACA4">
      <w:numFmt w:val="bullet"/>
      <w:lvlText w:val="•"/>
      <w:lvlJc w:val="left"/>
      <w:pPr>
        <w:ind w:left="4018" w:hanging="144"/>
      </w:pPr>
      <w:rPr>
        <w:rFonts w:hint="default"/>
        <w:lang w:val="it-IT" w:eastAsia="en-US" w:bidi="ar-SA"/>
      </w:rPr>
    </w:lvl>
    <w:lvl w:ilvl="5" w:tplc="B61E5456">
      <w:numFmt w:val="bullet"/>
      <w:lvlText w:val="•"/>
      <w:lvlJc w:val="left"/>
      <w:pPr>
        <w:ind w:left="4993" w:hanging="144"/>
      </w:pPr>
      <w:rPr>
        <w:rFonts w:hint="default"/>
        <w:lang w:val="it-IT" w:eastAsia="en-US" w:bidi="ar-SA"/>
      </w:rPr>
    </w:lvl>
    <w:lvl w:ilvl="6" w:tplc="C7D25D7C">
      <w:numFmt w:val="bullet"/>
      <w:lvlText w:val="•"/>
      <w:lvlJc w:val="left"/>
      <w:pPr>
        <w:ind w:left="5967" w:hanging="144"/>
      </w:pPr>
      <w:rPr>
        <w:rFonts w:hint="default"/>
        <w:lang w:val="it-IT" w:eastAsia="en-US" w:bidi="ar-SA"/>
      </w:rPr>
    </w:lvl>
    <w:lvl w:ilvl="7" w:tplc="F402870E">
      <w:numFmt w:val="bullet"/>
      <w:lvlText w:val="•"/>
      <w:lvlJc w:val="left"/>
      <w:pPr>
        <w:ind w:left="6942" w:hanging="144"/>
      </w:pPr>
      <w:rPr>
        <w:rFonts w:hint="default"/>
        <w:lang w:val="it-IT" w:eastAsia="en-US" w:bidi="ar-SA"/>
      </w:rPr>
    </w:lvl>
    <w:lvl w:ilvl="8" w:tplc="C2909F00">
      <w:numFmt w:val="bullet"/>
      <w:lvlText w:val="•"/>
      <w:lvlJc w:val="left"/>
      <w:pPr>
        <w:ind w:left="7917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7A572816"/>
    <w:multiLevelType w:val="hybridMultilevel"/>
    <w:tmpl w:val="0242F504"/>
    <w:lvl w:ilvl="0" w:tplc="1E5027E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7F888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DF8C7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898A35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0FE6C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4DA5C2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B34E7E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3144B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BFE50C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AC52774"/>
    <w:multiLevelType w:val="hybridMultilevel"/>
    <w:tmpl w:val="A3404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7971">
    <w:abstractNumId w:val="6"/>
  </w:num>
  <w:num w:numId="2" w16cid:durableId="871303460">
    <w:abstractNumId w:val="4"/>
  </w:num>
  <w:num w:numId="3" w16cid:durableId="1867475171">
    <w:abstractNumId w:val="7"/>
  </w:num>
  <w:num w:numId="4" w16cid:durableId="490995954">
    <w:abstractNumId w:val="0"/>
  </w:num>
  <w:num w:numId="5" w16cid:durableId="1157453658">
    <w:abstractNumId w:val="1"/>
  </w:num>
  <w:num w:numId="6" w16cid:durableId="2040154694">
    <w:abstractNumId w:val="2"/>
  </w:num>
  <w:num w:numId="7" w16cid:durableId="430011710">
    <w:abstractNumId w:val="5"/>
  </w:num>
  <w:num w:numId="8" w16cid:durableId="1014720661">
    <w:abstractNumId w:val="8"/>
  </w:num>
  <w:num w:numId="9" w16cid:durableId="1530754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7E"/>
    <w:rsid w:val="000561DC"/>
    <w:rsid w:val="00066BBF"/>
    <w:rsid w:val="00101874"/>
    <w:rsid w:val="001577D8"/>
    <w:rsid w:val="001971B8"/>
    <w:rsid w:val="001D0FF2"/>
    <w:rsid w:val="001D17D9"/>
    <w:rsid w:val="0020229B"/>
    <w:rsid w:val="003E1DD7"/>
    <w:rsid w:val="00462367"/>
    <w:rsid w:val="004D001B"/>
    <w:rsid w:val="00537A50"/>
    <w:rsid w:val="005D2CA7"/>
    <w:rsid w:val="006B1BB7"/>
    <w:rsid w:val="006D5B06"/>
    <w:rsid w:val="006F77CB"/>
    <w:rsid w:val="007B6A7E"/>
    <w:rsid w:val="0086104B"/>
    <w:rsid w:val="009D268F"/>
    <w:rsid w:val="00A01E74"/>
    <w:rsid w:val="00A078A7"/>
    <w:rsid w:val="00A2147E"/>
    <w:rsid w:val="00B52B39"/>
    <w:rsid w:val="00BC3E36"/>
    <w:rsid w:val="00C04A5F"/>
    <w:rsid w:val="00CD50D5"/>
    <w:rsid w:val="00CF61B7"/>
    <w:rsid w:val="00CF6A6E"/>
    <w:rsid w:val="00D63400"/>
    <w:rsid w:val="00D85692"/>
    <w:rsid w:val="00D935FA"/>
    <w:rsid w:val="00DD0BC4"/>
    <w:rsid w:val="00EB24A3"/>
    <w:rsid w:val="00ED1FEB"/>
    <w:rsid w:val="00F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2A6C"/>
  <w15:docId w15:val="{FE4EBFB1-0FF6-442A-A524-0F002CC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292" w:hanging="18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6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B24A3"/>
    <w:rPr>
      <w:color w:val="0000FF" w:themeColor="hyperlink"/>
      <w:u w:val="single"/>
    </w:rPr>
  </w:style>
  <w:style w:type="paragraph" w:customStyle="1" w:styleId="Corpodeltesto3">
    <w:name w:val="Corpo del testo (3)"/>
    <w:basedOn w:val="Normale"/>
    <w:rsid w:val="0010187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autoSpaceDE/>
      <w:autoSpaceDN/>
      <w:spacing w:before="600" w:after="60" w:line="0" w:lineRule="atLeast"/>
      <w:jc w:val="center"/>
    </w:pPr>
    <w:rPr>
      <w:b/>
      <w:bCs/>
      <w:kern w:val="2"/>
      <w:sz w:val="21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samarani francesca</dc:creator>
  <cp:lastModifiedBy>Microsoft Office User</cp:lastModifiedBy>
  <cp:revision>3</cp:revision>
  <cp:lastPrinted>2024-06-21T15:42:00Z</cp:lastPrinted>
  <dcterms:created xsi:type="dcterms:W3CDTF">2024-09-26T09:12:00Z</dcterms:created>
  <dcterms:modified xsi:type="dcterms:W3CDTF">2024-09-26T09:13:00Z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2023-04-05T00:00:00Z</vt:filetime>
  </property>
</Properties>
</file>